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bookmarkStart w:id="0" w:name="_GoBack"/>
          <w:bookmarkEnd w:id="0"/>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1"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1"/>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Pr="006E1B80" w:rsidRDefault="00A630F3" w:rsidP="00A630F3">
      <w:pPr>
        <w:jc w:val="both"/>
        <w:rPr>
          <w:rFonts w:ascii="Arial" w:hAnsi="Arial" w:cs="Arial"/>
          <w:sz w:val="22"/>
          <w:szCs w:val="22"/>
        </w:rPr>
      </w:pP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2"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2"/>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7DD327A3" w:rsidR="00233B16"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3" w:name="_Hlk165877723"/>
      <w:bookmarkStart w:id="4"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3"/>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6BEEF95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or other harm to Applicant. </w:t>
            </w:r>
            <w:r w:rsidRPr="006E1B80">
              <w:rPr>
                <w:rFonts w:ascii="Arial" w:hAnsi="Arial" w:cs="Arial"/>
                <w:b/>
                <w:bCs/>
              </w:rPr>
              <w:t>THEREFORE</w:t>
            </w:r>
            <w:r w:rsidRPr="006E1B80">
              <w:rPr>
                <w:rFonts w:ascii="Arial" w:hAnsi="Arial" w:cs="Arial"/>
              </w:rPr>
              <w:t xml:space="preserve">, the Court grants the application and </w:t>
            </w:r>
            <w:r w:rsidRPr="006E1B80">
              <w:rPr>
                <w:rFonts w:ascii="Arial" w:hAnsi="Arial" w:cs="Arial"/>
              </w:rPr>
              <w:lastRenderedPageBreak/>
              <w:t>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4"/>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5" w:name="_Hlk160530527"/>
    </w:p>
    <w:p w14:paraId="2A7E229A" w14:textId="357D4EB3"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No 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6"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6"/>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7" w:name="_Hlk160341823"/>
    <w:bookmarkEnd w:id="7"/>
    <w:p w14:paraId="4B513F59" w14:textId="15FEBB09" w:rsidR="00FB0F68" w:rsidRPr="006E1B80"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6A55E4">
        <w:rPr>
          <w:rFonts w:ascii="Arial" w:hAnsi="Arial" w:cs="Arial"/>
          <w:spacing w:val="-2"/>
          <w:sz w:val="22"/>
          <w:szCs w:val="22"/>
        </w:rPr>
      </w:r>
      <w:r w:rsidR="006A55E4">
        <w:rPr>
          <w:rFonts w:ascii="Arial" w:hAnsi="Arial" w:cs="Arial"/>
          <w:spacing w:val="-2"/>
          <w:sz w:val="22"/>
          <w:szCs w:val="22"/>
        </w:rPr>
        <w:fldChar w:fldCharType="separate"/>
      </w:r>
      <w:r w:rsidRPr="006E1B80">
        <w:rPr>
          <w:rFonts w:ascii="Arial" w:hAnsi="Arial" w:cs="Arial"/>
          <w:spacing w:val="-2"/>
          <w:sz w:val="22"/>
          <w:szCs w:val="22"/>
        </w:rPr>
        <w:fldChar w:fldCharType="end"/>
      </w:r>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26E16B08" w14:textId="77777777" w:rsidR="005D357B" w:rsidRPr="006E1B80" w:rsidRDefault="005D357B" w:rsidP="00080D5F">
      <w:pPr>
        <w:suppressAutoHyphens/>
        <w:spacing w:line="22" w:lineRule="atLeast"/>
        <w:ind w:left="360" w:hanging="360"/>
        <w:rPr>
          <w:rFonts w:ascii="Arial" w:hAnsi="Arial" w:cs="Arial"/>
          <w:spacing w:val="-2"/>
          <w:sz w:val="28"/>
          <w:szCs w:val="28"/>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5"/>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70"/>
        <w:gridCol w:w="527"/>
        <w:gridCol w:w="3960"/>
        <w:gridCol w:w="5220"/>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tcPr>
          <w:p w14:paraId="2FA6C694" w14:textId="77777777" w:rsidR="00E85873" w:rsidRPr="006E1B80" w:rsidRDefault="00E85873" w:rsidP="00044177">
            <w:pPr>
              <w:ind w:left="-28"/>
              <w:rPr>
                <w:rFonts w:ascii="Arial" w:hAnsi="Arial" w:cs="Arial"/>
                <w:sz w:val="4"/>
                <w:szCs w:val="4"/>
              </w:rPr>
            </w:pPr>
          </w:p>
        </w:tc>
        <w:tc>
          <w:tcPr>
            <w:tcW w:w="9707" w:type="dxa"/>
            <w:gridSpan w:val="3"/>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tcPr>
          <w:p w14:paraId="37D0BE03" w14:textId="77777777" w:rsidR="00292B07" w:rsidRPr="006E1B80" w:rsidRDefault="00292B07" w:rsidP="00044177">
            <w:pPr>
              <w:ind w:left="-28"/>
              <w:rPr>
                <w:rFonts w:ascii="Arial" w:hAnsi="Arial" w:cs="Arial"/>
              </w:rPr>
            </w:pPr>
          </w:p>
        </w:tc>
        <w:tc>
          <w:tcPr>
            <w:tcW w:w="4487" w:type="dxa"/>
            <w:gridSpan w:val="2"/>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8"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8"/>
            <w:r w:rsidRPr="006E1B80">
              <w:rPr>
                <w:rFonts w:ascii="Arial" w:hAnsi="Arial" w:cs="Arial"/>
              </w:rPr>
              <w:t>.</w:t>
            </w:r>
          </w:p>
        </w:tc>
        <w:tc>
          <w:tcPr>
            <w:tcW w:w="5220" w:type="dxa"/>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tcPr>
          <w:p w14:paraId="2F995C05" w14:textId="77777777" w:rsidR="00292B07" w:rsidRPr="006E1B80" w:rsidRDefault="00292B07" w:rsidP="00044177">
            <w:pPr>
              <w:ind w:left="-28"/>
              <w:rPr>
                <w:rFonts w:ascii="Arial" w:hAnsi="Arial" w:cs="Arial"/>
                <w:sz w:val="4"/>
                <w:szCs w:val="4"/>
              </w:rPr>
            </w:pPr>
          </w:p>
        </w:tc>
        <w:tc>
          <w:tcPr>
            <w:tcW w:w="4487" w:type="dxa"/>
            <w:gridSpan w:val="2"/>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tcPr>
          <w:p w14:paraId="334B7F39" w14:textId="77777777" w:rsidR="00E85873" w:rsidRPr="006E1B80" w:rsidRDefault="00E85873" w:rsidP="00044177">
            <w:pPr>
              <w:ind w:left="-28"/>
              <w:rPr>
                <w:rFonts w:ascii="Arial" w:hAnsi="Arial" w:cs="Arial"/>
              </w:rPr>
            </w:pPr>
          </w:p>
        </w:tc>
        <w:tc>
          <w:tcPr>
            <w:tcW w:w="9707" w:type="dxa"/>
            <w:gridSpan w:val="3"/>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tcPr>
          <w:p w14:paraId="6697B675" w14:textId="77777777" w:rsidR="00E85873" w:rsidRPr="006E1B80" w:rsidRDefault="00E85873" w:rsidP="00044177">
            <w:pPr>
              <w:ind w:left="-28"/>
              <w:rPr>
                <w:rFonts w:ascii="Arial" w:hAnsi="Arial" w:cs="Arial"/>
                <w:sz w:val="4"/>
                <w:szCs w:val="4"/>
              </w:rPr>
            </w:pPr>
          </w:p>
        </w:tc>
        <w:tc>
          <w:tcPr>
            <w:tcW w:w="9707" w:type="dxa"/>
            <w:gridSpan w:val="3"/>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tcPr>
          <w:p w14:paraId="305CC3AE" w14:textId="77777777" w:rsidR="00E85873" w:rsidRPr="006E1B80" w:rsidRDefault="00E85873" w:rsidP="00044177">
            <w:pPr>
              <w:rPr>
                <w:rFonts w:ascii="Arial" w:hAnsi="Arial" w:cs="Arial"/>
                <w:sz w:val="4"/>
                <w:szCs w:val="4"/>
              </w:rPr>
            </w:pPr>
          </w:p>
        </w:tc>
        <w:tc>
          <w:tcPr>
            <w:tcW w:w="9707" w:type="dxa"/>
            <w:gridSpan w:val="3"/>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tcPr>
          <w:p w14:paraId="3EEE8C30" w14:textId="77777777" w:rsidR="00365197" w:rsidRPr="006E1B80" w:rsidRDefault="00365197" w:rsidP="00044177">
            <w:pPr>
              <w:rPr>
                <w:rFonts w:ascii="Arial" w:hAnsi="Arial" w:cs="Arial"/>
                <w:sz w:val="4"/>
                <w:szCs w:val="4"/>
              </w:rPr>
            </w:pPr>
          </w:p>
        </w:tc>
        <w:tc>
          <w:tcPr>
            <w:tcW w:w="9707" w:type="dxa"/>
            <w:gridSpan w:val="3"/>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tcPr>
          <w:p w14:paraId="127C3F74" w14:textId="77777777" w:rsidR="00B07B78" w:rsidRPr="006E1B80" w:rsidRDefault="00B07B78" w:rsidP="00044177">
            <w:pPr>
              <w:rPr>
                <w:rFonts w:ascii="Arial" w:hAnsi="Arial" w:cs="Arial"/>
                <w:sz w:val="4"/>
                <w:szCs w:val="4"/>
              </w:rPr>
            </w:pPr>
          </w:p>
        </w:tc>
        <w:tc>
          <w:tcPr>
            <w:tcW w:w="9707" w:type="dxa"/>
            <w:gridSpan w:val="3"/>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180" w:type="dxa"/>
            <w:gridSpan w:val="2"/>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2"/>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bl>
    <w:p w14:paraId="701B87D1" w14:textId="77777777" w:rsidR="006E1B80" w:rsidRPr="006E1B80" w:rsidRDefault="006E1B80">
      <w:pPr>
        <w:rPr>
          <w:rFonts w:ascii="Arial" w:hAnsi="Arial" w:cs="Arial"/>
        </w:rPr>
      </w:pPr>
      <w:r w:rsidRPr="006E1B80">
        <w:rPr>
          <w:rFonts w:ascii="Arial" w:hAnsi="Arial" w:cs="Arial"/>
        </w:rPr>
        <w:br w:type="page"/>
      </w:r>
    </w:p>
    <w:tbl>
      <w:tblPr>
        <w:tblStyle w:val="TableGrid"/>
        <w:tblW w:w="0" w:type="auto"/>
        <w:tblLook w:val="04A0" w:firstRow="1" w:lastRow="0" w:firstColumn="1" w:lastColumn="0" w:noHBand="0" w:noVBand="1"/>
      </w:tblPr>
      <w:tblGrid>
        <w:gridCol w:w="623"/>
        <w:gridCol w:w="457"/>
        <w:gridCol w:w="13"/>
        <w:gridCol w:w="527"/>
        <w:gridCol w:w="1080"/>
        <w:gridCol w:w="270"/>
        <w:gridCol w:w="630"/>
        <w:gridCol w:w="900"/>
        <w:gridCol w:w="140"/>
        <w:gridCol w:w="265"/>
        <w:gridCol w:w="180"/>
        <w:gridCol w:w="2142"/>
        <w:gridCol w:w="3573"/>
      </w:tblGrid>
      <w:tr w:rsidR="00B07B78" w:rsidRPr="006E1B80" w14:paraId="77B58686" w14:textId="77777777" w:rsidTr="00044177">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9" w:name="_Hlk160356454"/>
            <w:r w:rsidRPr="006E1B80">
              <w:rPr>
                <w:rFonts w:ascii="Arial" w:hAnsi="Arial" w:cs="Arial"/>
                <w:i/>
                <w:iCs/>
                <w:spacing w:val="-2"/>
                <w:sz w:val="18"/>
                <w:szCs w:val="18"/>
              </w:rPr>
              <w:t>(Enter the addresses below)</w:t>
            </w:r>
            <w:bookmarkEnd w:id="9"/>
          </w:p>
        </w:tc>
      </w:tr>
      <w:tr w:rsidR="00B07B78" w:rsidRPr="006E1B80" w14:paraId="0955754F" w14:textId="77777777" w:rsidTr="00044177">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9"/>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7"/>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7"/>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3"/>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3"/>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6"/>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6"/>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8"/>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8"/>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2"/>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5"/>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5"/>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0"/>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0"/>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0"/>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0"/>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0"/>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10"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bookmarkEnd w:id="10"/>
          </w:p>
        </w:tc>
        <w:tc>
          <w:tcPr>
            <w:tcW w:w="9707" w:type="dxa"/>
            <w:gridSpan w:val="10"/>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0"/>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6A55E4">
              <w:rPr>
                <w:rFonts w:ascii="Arial" w:hAnsi="Arial" w:cs="Arial"/>
              </w:rPr>
            </w:r>
            <w:r w:rsidR="006A55E4">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55AD9C07" w14:textId="78A09934" w:rsidR="00A630F3" w:rsidRPr="006E1B80" w:rsidRDefault="00A630F3" w:rsidP="003E4D36">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protected by this Order</w:t>
      </w:r>
      <w:r w:rsidRPr="006E1B80">
        <w:rPr>
          <w:rFonts w:ascii="Arial" w:hAnsi="Arial" w:cs="Arial"/>
          <w:sz w:val="22"/>
          <w:szCs w:val="22"/>
        </w:rPr>
        <w:t>.</w:t>
      </w:r>
    </w:p>
    <w:p w14:paraId="0047A7F7" w14:textId="77777777" w:rsidR="00A630F3" w:rsidRPr="006E1B80" w:rsidRDefault="00A630F3" w:rsidP="0035562F">
      <w:pPr>
        <w:jc w:val="both"/>
        <w:rPr>
          <w:rFonts w:ascii="Arial" w:hAnsi="Arial" w:cs="Arial"/>
          <w:sz w:val="22"/>
          <w:szCs w:val="22"/>
        </w:rPr>
      </w:pPr>
    </w:p>
    <w:p w14:paraId="087293BE" w14:textId="77777777" w:rsidR="00600B09" w:rsidRPr="006E1B80" w:rsidRDefault="00600B09" w:rsidP="0035562F">
      <w:pPr>
        <w:jc w:val="both"/>
        <w:rPr>
          <w:rFonts w:ascii="Arial" w:hAnsi="Arial" w:cs="Arial"/>
          <w:sz w:val="22"/>
          <w:szCs w:val="22"/>
        </w:rPr>
      </w:pPr>
    </w:p>
    <w:p w14:paraId="7D88BBA0" w14:textId="77777777" w:rsidR="006E1B80" w:rsidRDefault="006E1B80">
      <w:pPr>
        <w:widowControl/>
        <w:autoSpaceDE/>
        <w:autoSpaceDN/>
        <w:adjustRightInd/>
        <w:rPr>
          <w:rFonts w:ascii="Arial" w:hAnsi="Arial" w:cs="Arial"/>
          <w:b/>
          <w:bCs/>
          <w:sz w:val="22"/>
          <w:szCs w:val="22"/>
        </w:rPr>
      </w:pPr>
      <w:r>
        <w:rPr>
          <w:rFonts w:ascii="Arial" w:hAnsi="Arial" w:cs="Arial"/>
          <w:b/>
          <w:bCs/>
          <w:sz w:val="22"/>
          <w:szCs w:val="22"/>
        </w:rPr>
        <w:br w:type="page"/>
      </w:r>
    </w:p>
    <w:p w14:paraId="58036607" w14:textId="0AF8956A"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lastRenderedPageBreak/>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6A55E4">
              <w:rPr>
                <w:rFonts w:ascii="Arial" w:hAnsi="Arial" w:cs="Arial"/>
                <w:spacing w:val="-2"/>
              </w:rPr>
            </w:r>
            <w:r w:rsidR="006A55E4">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lastRenderedPageBreak/>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Beginning now, if you possess a firearm or ammunition it could lead to charges against you. If you have questions about how long you will be ineligible to possess 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 xml:space="preserve">“Firearm” means any device designed, made, or adapted to expel a projectile </w:t>
      </w:r>
      <w:r w:rsidRPr="006E1B80">
        <w:rPr>
          <w:rFonts w:ascii="Arial" w:hAnsi="Arial" w:cs="Arial"/>
          <w:b/>
          <w:bCs/>
          <w:sz w:val="22"/>
          <w:szCs w:val="22"/>
        </w:rPr>
        <w:lastRenderedPageBreak/>
        <w:t>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4B6B71C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17.295—Magistrate’s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72339D4A"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 xml:space="preserve">X. </w:t>
      </w:r>
      <w:r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6D8A590E"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XI.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r w:rsidRPr="006E1B80">
              <w:rPr>
                <w:rFonts w:ascii="Arial" w:hAnsi="Arial" w:cs="Arial"/>
              </w:rPr>
              <w:t>This Order expires on</w:t>
            </w:r>
          </w:p>
        </w:tc>
        <w:tc>
          <w:tcPr>
            <w:tcW w:w="2344" w:type="dxa"/>
            <w:tcBorders>
              <w:bottom w:val="single" w:sz="4" w:space="0" w:color="auto"/>
            </w:tcBorders>
            <w:vAlign w:val="center"/>
          </w:tcPr>
          <w:p w14:paraId="4C7F0256" w14:textId="77777777" w:rsidR="008C27CF" w:rsidRPr="006E1B80" w:rsidRDefault="008C27CF" w:rsidP="0035562F">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1"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1"/>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A2E5" w14:textId="77777777" w:rsidR="006A55E4" w:rsidRDefault="006A55E4">
      <w:pPr>
        <w:spacing w:line="20" w:lineRule="exact"/>
        <w:rPr>
          <w:sz w:val="24"/>
          <w:szCs w:val="24"/>
        </w:rPr>
      </w:pPr>
    </w:p>
  </w:endnote>
  <w:endnote w:type="continuationSeparator" w:id="0">
    <w:p w14:paraId="59D9572F" w14:textId="77777777" w:rsidR="006A55E4" w:rsidRDefault="006A55E4" w:rsidP="006E0B46">
      <w:r>
        <w:rPr>
          <w:sz w:val="24"/>
          <w:szCs w:val="24"/>
        </w:rPr>
        <w:t xml:space="preserve"> </w:t>
      </w:r>
    </w:p>
  </w:endnote>
  <w:endnote w:type="continuationNotice" w:id="1">
    <w:p w14:paraId="53693468" w14:textId="77777777" w:rsidR="006A55E4" w:rsidRDefault="006A55E4"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B10A" w14:textId="77777777" w:rsidR="006E1B80" w:rsidRDefault="006E1B80" w:rsidP="006E1B80">
    <w:pPr>
      <w:pStyle w:val="Footer"/>
      <w:pBdr>
        <w:bottom w:val="single" w:sz="4" w:space="1" w:color="auto"/>
      </w:pBdr>
      <w:rPr>
        <w:b/>
      </w:rPr>
    </w:pPr>
  </w:p>
  <w:p w14:paraId="07709970" w14:textId="77777777" w:rsidR="006E1B80" w:rsidRDefault="006E1B80" w:rsidP="006E1B80">
    <w:pPr>
      <w:pStyle w:val="Footer"/>
      <w:rPr>
        <w:sz w:val="16"/>
        <w:szCs w:val="16"/>
      </w:rPr>
    </w:pPr>
  </w:p>
  <w:p w14:paraId="05BB1823" w14:textId="77777777" w:rsidR="006E1B80" w:rsidRPr="007343F9" w:rsidRDefault="006E1B80" w:rsidP="006E1B80">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49B5" w14:textId="77777777" w:rsidR="00631D03" w:rsidRDefault="00631D03" w:rsidP="0075191A">
    <w:pPr>
      <w:pStyle w:val="Footer"/>
      <w:tabs>
        <w:tab w:val="center" w:pos="4680"/>
        <w:tab w:val="right" w:pos="9360"/>
      </w:tabs>
      <w:jc w:val="right"/>
    </w:pPr>
  </w:p>
  <w:p w14:paraId="60D9DCE2" w14:textId="77777777" w:rsidR="0075191A" w:rsidRDefault="0075191A" w:rsidP="00631D03">
    <w:pPr>
      <w:pStyle w:val="Footer"/>
      <w:pBdr>
        <w:top w:val="single" w:sz="8" w:space="1" w:color="auto"/>
      </w:pBdr>
      <w:tabs>
        <w:tab w:val="center" w:pos="4680"/>
        <w:tab w:val="right" w:pos="9360"/>
      </w:tabs>
      <w:jc w:val="right"/>
    </w:pPr>
  </w:p>
  <w:sdt>
    <w:sdtPr>
      <w:id w:val="-1769616900"/>
      <w:docPartObj>
        <w:docPartGallery w:val="Page Numbers (Top of Page)"/>
        <w:docPartUnique/>
      </w:docPartObj>
    </w:sdtPr>
    <w:sdtEndPr>
      <w:rPr>
        <w:rFonts w:ascii="Arial" w:hAnsi="Arial" w:cs="Arial"/>
      </w:rPr>
    </w:sdtEndPr>
    <w:sdtContent>
      <w:p w14:paraId="03DDD213" w14:textId="14A43797" w:rsidR="00A630F3" w:rsidRPr="00631D03" w:rsidRDefault="00A630F3" w:rsidP="00631D03">
        <w:pPr>
          <w:pStyle w:val="Footer"/>
          <w:tabs>
            <w:tab w:val="center" w:pos="4680"/>
            <w:tab w:val="right" w:pos="9360"/>
          </w:tabs>
          <w:jc w:val="center"/>
          <w:rPr>
            <w:rFonts w:ascii="Arial" w:hAnsi="Arial" w:cs="Arial"/>
          </w:rPr>
        </w:pPr>
        <w:r w:rsidRPr="00631D03">
          <w:rPr>
            <w:rFonts w:ascii="Arial" w:hAnsi="Arial" w:cs="Arial"/>
          </w:rPr>
          <w:t xml:space="preserve">Page </w:t>
        </w:r>
        <w:r w:rsidRPr="00631D03">
          <w:rPr>
            <w:rFonts w:ascii="Arial" w:hAnsi="Arial" w:cs="Arial"/>
            <w:b/>
            <w:bCs/>
          </w:rPr>
          <w:fldChar w:fldCharType="begin"/>
        </w:r>
        <w:r w:rsidRPr="00631D03">
          <w:rPr>
            <w:rFonts w:ascii="Arial" w:hAnsi="Arial" w:cs="Arial"/>
            <w:b/>
            <w:bCs/>
          </w:rPr>
          <w:instrText xml:space="preserve"> PAGE </w:instrText>
        </w:r>
        <w:r w:rsidRPr="00631D03">
          <w:rPr>
            <w:rFonts w:ascii="Arial" w:hAnsi="Arial" w:cs="Arial"/>
            <w:b/>
            <w:bCs/>
          </w:rPr>
          <w:fldChar w:fldCharType="separate"/>
        </w:r>
        <w:r w:rsidRPr="00631D03">
          <w:rPr>
            <w:rFonts w:ascii="Arial" w:hAnsi="Arial" w:cs="Arial"/>
            <w:b/>
            <w:bCs/>
          </w:rPr>
          <w:t>1</w:t>
        </w:r>
        <w:r w:rsidRPr="00631D03">
          <w:rPr>
            <w:rFonts w:ascii="Arial" w:hAnsi="Arial" w:cs="Arial"/>
            <w:b/>
            <w:bCs/>
          </w:rPr>
          <w:fldChar w:fldCharType="end"/>
        </w:r>
        <w:r w:rsidRPr="00631D03">
          <w:rPr>
            <w:rFonts w:ascii="Arial" w:hAnsi="Arial" w:cs="Arial"/>
          </w:rPr>
          <w:t xml:space="preserve"> of </w:t>
        </w:r>
        <w:r w:rsidRPr="00631D03">
          <w:rPr>
            <w:rFonts w:ascii="Arial" w:hAnsi="Arial" w:cs="Arial"/>
            <w:b/>
            <w:bCs/>
          </w:rPr>
          <w:fldChar w:fldCharType="begin"/>
        </w:r>
        <w:r w:rsidRPr="00631D03">
          <w:rPr>
            <w:rFonts w:ascii="Arial" w:hAnsi="Arial" w:cs="Arial"/>
            <w:b/>
            <w:bCs/>
          </w:rPr>
          <w:instrText xml:space="preserve"> NUMPAGES  </w:instrText>
        </w:r>
        <w:r w:rsidRPr="00631D03">
          <w:rPr>
            <w:rFonts w:ascii="Arial" w:hAnsi="Arial" w:cs="Arial"/>
            <w:b/>
            <w:bCs/>
          </w:rPr>
          <w:fldChar w:fldCharType="separate"/>
        </w:r>
        <w:r w:rsidRPr="00631D03">
          <w:rPr>
            <w:rFonts w:ascii="Arial" w:hAnsi="Arial" w:cs="Arial"/>
            <w:b/>
            <w:bCs/>
          </w:rPr>
          <w:t>14</w:t>
        </w:r>
        <w:r w:rsidRPr="00631D03">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79DA" w14:textId="77777777" w:rsidR="006A55E4" w:rsidRDefault="006A55E4" w:rsidP="006E0B46">
      <w:r>
        <w:rPr>
          <w:sz w:val="24"/>
          <w:szCs w:val="24"/>
        </w:rPr>
        <w:separator/>
      </w:r>
    </w:p>
  </w:footnote>
  <w:footnote w:type="continuationSeparator" w:id="0">
    <w:p w14:paraId="65368749" w14:textId="77777777" w:rsidR="006A55E4" w:rsidRDefault="006A55E4">
      <w:r>
        <w:continuationSeparator/>
      </w:r>
    </w:p>
  </w:footnote>
  <w:footnote w:type="continuationNotice" w:id="1">
    <w:p w14:paraId="708E958D" w14:textId="77777777" w:rsidR="006A55E4" w:rsidRDefault="006A5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9"/>
  </w:num>
  <w:num w:numId="4">
    <w:abstractNumId w:val="4"/>
  </w:num>
  <w:num w:numId="5">
    <w:abstractNumId w:val="3"/>
  </w:num>
  <w:num w:numId="6">
    <w:abstractNumId w:val="19"/>
  </w:num>
  <w:num w:numId="7">
    <w:abstractNumId w:val="26"/>
  </w:num>
  <w:num w:numId="8">
    <w:abstractNumId w:val="5"/>
  </w:num>
  <w:num w:numId="9">
    <w:abstractNumId w:val="18"/>
  </w:num>
  <w:num w:numId="10">
    <w:abstractNumId w:val="25"/>
  </w:num>
  <w:num w:numId="11">
    <w:abstractNumId w:val="0"/>
  </w:num>
  <w:num w:numId="12">
    <w:abstractNumId w:val="30"/>
  </w:num>
  <w:num w:numId="13">
    <w:abstractNumId w:val="21"/>
  </w:num>
  <w:num w:numId="14">
    <w:abstractNumId w:val="28"/>
  </w:num>
  <w:num w:numId="15">
    <w:abstractNumId w:val="16"/>
  </w:num>
  <w:num w:numId="16">
    <w:abstractNumId w:val="22"/>
  </w:num>
  <w:num w:numId="17">
    <w:abstractNumId w:val="27"/>
  </w:num>
  <w:num w:numId="18">
    <w:abstractNumId w:val="10"/>
  </w:num>
  <w:num w:numId="19">
    <w:abstractNumId w:val="2"/>
  </w:num>
  <w:num w:numId="20">
    <w:abstractNumId w:val="23"/>
  </w:num>
  <w:num w:numId="21">
    <w:abstractNumId w:val="11"/>
  </w:num>
  <w:num w:numId="22">
    <w:abstractNumId w:val="13"/>
  </w:num>
  <w:num w:numId="23">
    <w:abstractNumId w:val="17"/>
  </w:num>
  <w:num w:numId="24">
    <w:abstractNumId w:val="9"/>
  </w:num>
  <w:num w:numId="25">
    <w:abstractNumId w:val="12"/>
  </w:num>
  <w:num w:numId="26">
    <w:abstractNumId w:val="1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0FDA"/>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5E4"/>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27CF"/>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1DFE7-1930-4B72-AD9F-B1E3C6B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4.xml><?xml version="1.0" encoding="utf-8"?>
<ds:datastoreItem xmlns:ds="http://schemas.openxmlformats.org/officeDocument/2006/customXml" ds:itemID="{AF72C9BA-52D4-463D-B3E4-FB2A0474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Jill Wiebusch</cp:lastModifiedBy>
  <cp:revision>2</cp:revision>
  <cp:lastPrinted>2024-03-05T20:51:00Z</cp:lastPrinted>
  <dcterms:created xsi:type="dcterms:W3CDTF">2024-05-31T20:47:00Z</dcterms:created>
  <dcterms:modified xsi:type="dcterms:W3CDTF">2024-05-31T20:47:00Z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